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60D0" w14:textId="77777777" w:rsidR="00DF3104" w:rsidRDefault="00DF3104" w:rsidP="00DF3104">
      <w:pPr>
        <w:jc w:val="center"/>
      </w:pPr>
      <w:r>
        <w:rPr>
          <w:noProof/>
        </w:rPr>
        <w:drawing>
          <wp:inline distT="0" distB="0" distL="0" distR="0" wp14:anchorId="47D60D0F" wp14:editId="79BFDD73">
            <wp:extent cx="3100742" cy="21314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ll Waters Logo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492" cy="214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71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834"/>
        <w:gridCol w:w="3191"/>
        <w:gridCol w:w="2878"/>
      </w:tblGrid>
      <w:tr w:rsidR="00491A66" w:rsidRPr="007324BD" w14:paraId="171E784D" w14:textId="77777777" w:rsidTr="00FD1871">
        <w:trPr>
          <w:cantSplit/>
          <w:trHeight w:val="1409"/>
          <w:tblHeader/>
          <w:jc w:val="center"/>
        </w:trPr>
        <w:tc>
          <w:tcPr>
            <w:tcW w:w="1090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977E1CE" w14:textId="77777777" w:rsidR="00491A66" w:rsidRPr="00D02133" w:rsidRDefault="00DF3104" w:rsidP="00FD1871">
            <w:pPr>
              <w:pStyle w:val="Heading1"/>
              <w:rPr>
                <w:szCs w:val="20"/>
              </w:rPr>
            </w:pPr>
            <w:r>
              <w:t>Lesson waiting list</w:t>
            </w:r>
            <w:r w:rsidR="00491A66" w:rsidRPr="007324BD">
              <w:t xml:space="preserve"> Application</w:t>
            </w:r>
          </w:p>
        </w:tc>
      </w:tr>
      <w:tr w:rsidR="00C81188" w:rsidRPr="007324BD" w14:paraId="3A5324E1" w14:textId="77777777" w:rsidTr="00FD1871">
        <w:trPr>
          <w:cantSplit/>
          <w:trHeight w:val="805"/>
          <w:jc w:val="center"/>
        </w:trPr>
        <w:tc>
          <w:tcPr>
            <w:tcW w:w="10902" w:type="dxa"/>
            <w:gridSpan w:val="3"/>
            <w:shd w:val="clear" w:color="auto" w:fill="D9D9D9" w:themeFill="background1" w:themeFillShade="D9"/>
            <w:vAlign w:val="center"/>
          </w:tcPr>
          <w:p w14:paraId="06F9DAFF" w14:textId="77777777" w:rsidR="00C81188" w:rsidRPr="00DF3104" w:rsidRDefault="00C81188" w:rsidP="005314CE">
            <w:pPr>
              <w:pStyle w:val="Heading2"/>
              <w:rPr>
                <w:sz w:val="24"/>
                <w:szCs w:val="24"/>
              </w:rPr>
            </w:pPr>
            <w:r w:rsidRPr="00DF3104">
              <w:rPr>
                <w:sz w:val="24"/>
                <w:szCs w:val="24"/>
              </w:rPr>
              <w:t>Applicant Information</w:t>
            </w:r>
          </w:p>
        </w:tc>
      </w:tr>
      <w:tr w:rsidR="0024648C" w:rsidRPr="007324BD" w14:paraId="6DA86DD9" w14:textId="77777777" w:rsidTr="00FD1871">
        <w:trPr>
          <w:cantSplit/>
          <w:trHeight w:val="724"/>
          <w:jc w:val="center"/>
        </w:trPr>
        <w:tc>
          <w:tcPr>
            <w:tcW w:w="10902" w:type="dxa"/>
            <w:gridSpan w:val="3"/>
            <w:shd w:val="clear" w:color="auto" w:fill="auto"/>
            <w:vAlign w:val="center"/>
          </w:tcPr>
          <w:p w14:paraId="22BAA714" w14:textId="77777777" w:rsidR="0024648C" w:rsidRPr="00DF3104" w:rsidRDefault="0024648C" w:rsidP="00FD1871">
            <w:pPr>
              <w:rPr>
                <w:sz w:val="24"/>
              </w:rPr>
            </w:pPr>
            <w:r w:rsidRPr="00DF3104">
              <w:rPr>
                <w:sz w:val="24"/>
              </w:rPr>
              <w:t>Name</w:t>
            </w:r>
            <w:r w:rsidR="001D2340" w:rsidRPr="00DF3104">
              <w:rPr>
                <w:sz w:val="24"/>
              </w:rPr>
              <w:t>:</w:t>
            </w:r>
            <w:r w:rsidR="00DF3104" w:rsidRPr="00DF3104">
              <w:rPr>
                <w:sz w:val="24"/>
              </w:rPr>
              <w:t xml:space="preserve">                                                                                                 Date:</w:t>
            </w:r>
          </w:p>
        </w:tc>
      </w:tr>
      <w:tr w:rsidR="00C92FF3" w:rsidRPr="007324BD" w14:paraId="4A9E72E9" w14:textId="77777777" w:rsidTr="00FD1871">
        <w:trPr>
          <w:cantSplit/>
          <w:trHeight w:val="724"/>
          <w:jc w:val="center"/>
        </w:trPr>
        <w:tc>
          <w:tcPr>
            <w:tcW w:w="4833" w:type="dxa"/>
            <w:shd w:val="clear" w:color="auto" w:fill="auto"/>
            <w:vAlign w:val="center"/>
          </w:tcPr>
          <w:p w14:paraId="718B17E3" w14:textId="77777777" w:rsidR="00C81188" w:rsidRPr="00DF3104" w:rsidRDefault="00DF3104" w:rsidP="00326F1B">
            <w:pPr>
              <w:rPr>
                <w:sz w:val="24"/>
              </w:rPr>
            </w:pPr>
            <w:r w:rsidRPr="00DF3104">
              <w:rPr>
                <w:sz w:val="24"/>
              </w:rPr>
              <w:t>Student name and age: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00205BA0" w14:textId="77777777" w:rsidR="00C81188" w:rsidRPr="00DF3104" w:rsidRDefault="00C81188" w:rsidP="00326F1B">
            <w:pPr>
              <w:rPr>
                <w:sz w:val="24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7467BBD9" w14:textId="77777777" w:rsidR="00C81188" w:rsidRPr="00DF3104" w:rsidRDefault="00C81188" w:rsidP="00326F1B">
            <w:pPr>
              <w:rPr>
                <w:sz w:val="24"/>
              </w:rPr>
            </w:pPr>
            <w:r w:rsidRPr="00DF3104">
              <w:rPr>
                <w:sz w:val="24"/>
              </w:rPr>
              <w:t>Phone</w:t>
            </w:r>
            <w:r w:rsidR="001D2340" w:rsidRPr="00DF3104">
              <w:rPr>
                <w:sz w:val="24"/>
              </w:rPr>
              <w:t>:</w:t>
            </w:r>
          </w:p>
        </w:tc>
      </w:tr>
      <w:tr w:rsidR="00C81188" w:rsidRPr="007324BD" w14:paraId="33A6FFC0" w14:textId="77777777" w:rsidTr="00FD1871">
        <w:trPr>
          <w:cantSplit/>
          <w:trHeight w:val="724"/>
          <w:jc w:val="center"/>
        </w:trPr>
        <w:tc>
          <w:tcPr>
            <w:tcW w:w="10902" w:type="dxa"/>
            <w:gridSpan w:val="3"/>
            <w:shd w:val="clear" w:color="auto" w:fill="auto"/>
            <w:vAlign w:val="center"/>
          </w:tcPr>
          <w:p w14:paraId="3BAB3F45" w14:textId="77777777" w:rsidR="00AE1F72" w:rsidRPr="00DF3104" w:rsidRDefault="00DF3104" w:rsidP="00326F1B">
            <w:pPr>
              <w:rPr>
                <w:sz w:val="24"/>
              </w:rPr>
            </w:pPr>
            <w:r w:rsidRPr="00DF3104">
              <w:rPr>
                <w:sz w:val="24"/>
              </w:rPr>
              <w:t>Email</w:t>
            </w:r>
          </w:p>
        </w:tc>
      </w:tr>
      <w:tr w:rsidR="00C92FF3" w:rsidRPr="007324BD" w14:paraId="3EBB98D8" w14:textId="77777777" w:rsidTr="00FD1871">
        <w:trPr>
          <w:cantSplit/>
          <w:trHeight w:val="724"/>
          <w:jc w:val="center"/>
        </w:trPr>
        <w:tc>
          <w:tcPr>
            <w:tcW w:w="4833" w:type="dxa"/>
            <w:shd w:val="clear" w:color="auto" w:fill="auto"/>
            <w:vAlign w:val="center"/>
          </w:tcPr>
          <w:p w14:paraId="28AE3FBE" w14:textId="77777777" w:rsidR="009622B2" w:rsidRPr="00DF3104" w:rsidRDefault="00DF3104" w:rsidP="00326F1B">
            <w:pPr>
              <w:rPr>
                <w:sz w:val="24"/>
              </w:rPr>
            </w:pPr>
            <w:r w:rsidRPr="00DF3104">
              <w:rPr>
                <w:sz w:val="24"/>
              </w:rPr>
              <w:t>Lesson type: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FD03171" w14:textId="7C63F708" w:rsidR="009622B2" w:rsidRPr="00DF3104" w:rsidRDefault="00DF3104" w:rsidP="00326F1B">
            <w:pPr>
              <w:rPr>
                <w:sz w:val="24"/>
              </w:rPr>
            </w:pPr>
            <w:r w:rsidRPr="00DF3104">
              <w:rPr>
                <w:sz w:val="24"/>
              </w:rPr>
              <w:t>Individual Hour $</w:t>
            </w:r>
            <w:r w:rsidR="00FB3046">
              <w:rPr>
                <w:sz w:val="24"/>
              </w:rPr>
              <w:t>50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31059897" w14:textId="48E61BA0" w:rsidR="009622B2" w:rsidRPr="00DF3104" w:rsidRDefault="00DF3104" w:rsidP="00326F1B">
            <w:pPr>
              <w:rPr>
                <w:sz w:val="24"/>
              </w:rPr>
            </w:pPr>
            <w:r w:rsidRPr="00DF3104">
              <w:rPr>
                <w:sz w:val="24"/>
              </w:rPr>
              <w:t>Half Hour $</w:t>
            </w:r>
            <w:r w:rsidR="00FB3046">
              <w:rPr>
                <w:sz w:val="24"/>
              </w:rPr>
              <w:t>35</w:t>
            </w:r>
          </w:p>
        </w:tc>
      </w:tr>
      <w:tr w:rsidR="00C92FF3" w:rsidRPr="007324BD" w14:paraId="4CF491B7" w14:textId="77777777" w:rsidTr="00FD1871">
        <w:trPr>
          <w:cantSplit/>
          <w:trHeight w:val="724"/>
          <w:jc w:val="center"/>
        </w:trPr>
        <w:tc>
          <w:tcPr>
            <w:tcW w:w="483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E374F4" w14:textId="77777777" w:rsidR="00887861" w:rsidRPr="00DF3104" w:rsidRDefault="00DF3104" w:rsidP="00326F1B">
            <w:pPr>
              <w:rPr>
                <w:sz w:val="24"/>
              </w:rPr>
            </w:pPr>
            <w:r w:rsidRPr="00DF3104">
              <w:rPr>
                <w:sz w:val="24"/>
              </w:rPr>
              <w:t>Available days:</w:t>
            </w:r>
          </w:p>
        </w:tc>
        <w:tc>
          <w:tcPr>
            <w:tcW w:w="31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0A905A" w14:textId="77777777" w:rsidR="00887861" w:rsidRPr="00DF3104" w:rsidRDefault="00DF3104" w:rsidP="00326F1B">
            <w:pPr>
              <w:rPr>
                <w:sz w:val="24"/>
              </w:rPr>
            </w:pPr>
            <w:r w:rsidRPr="00DF3104">
              <w:rPr>
                <w:sz w:val="24"/>
              </w:rPr>
              <w:t>Available times:</w:t>
            </w:r>
          </w:p>
        </w:tc>
        <w:tc>
          <w:tcPr>
            <w:tcW w:w="287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50B31F" w14:textId="77777777" w:rsidR="00887861" w:rsidRPr="00DF3104" w:rsidRDefault="00887861" w:rsidP="00326F1B">
            <w:pPr>
              <w:rPr>
                <w:sz w:val="24"/>
              </w:rPr>
            </w:pPr>
          </w:p>
        </w:tc>
      </w:tr>
      <w:tr w:rsidR="009622B2" w:rsidRPr="007324BD" w14:paraId="1CDB2658" w14:textId="77777777" w:rsidTr="00FD1871">
        <w:trPr>
          <w:cantSplit/>
          <w:trHeight w:val="805"/>
          <w:jc w:val="center"/>
        </w:trPr>
        <w:tc>
          <w:tcPr>
            <w:tcW w:w="10902" w:type="dxa"/>
            <w:gridSpan w:val="3"/>
            <w:shd w:val="clear" w:color="auto" w:fill="D9D9D9" w:themeFill="background1" w:themeFillShade="D9"/>
            <w:vAlign w:val="center"/>
          </w:tcPr>
          <w:p w14:paraId="5D86F112" w14:textId="77777777" w:rsidR="009622B2" w:rsidRPr="00DF3104" w:rsidRDefault="009622B2" w:rsidP="00574303">
            <w:pPr>
              <w:pStyle w:val="Heading2"/>
              <w:rPr>
                <w:sz w:val="24"/>
                <w:szCs w:val="24"/>
              </w:rPr>
            </w:pPr>
          </w:p>
        </w:tc>
      </w:tr>
      <w:tr w:rsidR="0056338C" w:rsidRPr="007324BD" w14:paraId="198CA61F" w14:textId="77777777" w:rsidTr="00FD1871">
        <w:trPr>
          <w:cantSplit/>
          <w:trHeight w:val="724"/>
          <w:jc w:val="center"/>
        </w:trPr>
        <w:tc>
          <w:tcPr>
            <w:tcW w:w="10902" w:type="dxa"/>
            <w:gridSpan w:val="3"/>
            <w:shd w:val="clear" w:color="auto" w:fill="auto"/>
            <w:vAlign w:val="center"/>
          </w:tcPr>
          <w:p w14:paraId="1E5AB98A" w14:textId="77777777" w:rsidR="0056338C" w:rsidRPr="00DF3104" w:rsidRDefault="00DF3104" w:rsidP="00326F1B">
            <w:pPr>
              <w:rPr>
                <w:sz w:val="24"/>
              </w:rPr>
            </w:pPr>
            <w:r w:rsidRPr="00DF3104">
              <w:rPr>
                <w:sz w:val="24"/>
              </w:rPr>
              <w:t>Desired Frequency:</w:t>
            </w:r>
          </w:p>
        </w:tc>
      </w:tr>
      <w:tr w:rsidR="009C7D71" w:rsidRPr="007324BD" w14:paraId="48DEE69F" w14:textId="77777777" w:rsidTr="00FD1871">
        <w:trPr>
          <w:cantSplit/>
          <w:trHeight w:val="724"/>
          <w:jc w:val="center"/>
        </w:trPr>
        <w:tc>
          <w:tcPr>
            <w:tcW w:w="8024" w:type="dxa"/>
            <w:gridSpan w:val="2"/>
            <w:shd w:val="clear" w:color="auto" w:fill="auto"/>
            <w:vAlign w:val="center"/>
          </w:tcPr>
          <w:p w14:paraId="43CDB593" w14:textId="77777777" w:rsidR="00CB5E53" w:rsidRPr="00DF3104" w:rsidRDefault="00DF3104" w:rsidP="00326F1B">
            <w:pPr>
              <w:rPr>
                <w:sz w:val="24"/>
              </w:rPr>
            </w:pPr>
            <w:r w:rsidRPr="00DF3104">
              <w:rPr>
                <w:sz w:val="24"/>
              </w:rPr>
              <w:t>Referred by: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45BB98BA" w14:textId="77777777" w:rsidR="00CB5E53" w:rsidRPr="00DF3104" w:rsidRDefault="00DF3104" w:rsidP="00326F1B">
            <w:pPr>
              <w:rPr>
                <w:sz w:val="24"/>
              </w:rPr>
            </w:pPr>
            <w:r w:rsidRPr="00DF3104">
              <w:rPr>
                <w:sz w:val="24"/>
              </w:rPr>
              <w:t>Note:</w:t>
            </w:r>
          </w:p>
        </w:tc>
      </w:tr>
    </w:tbl>
    <w:p w14:paraId="2A422D71" w14:textId="77777777" w:rsidR="00415F5F" w:rsidRPr="007324BD" w:rsidRDefault="00415F5F" w:rsidP="009C7D71"/>
    <w:sectPr w:rsidR="00415F5F" w:rsidRPr="007324BD" w:rsidSect="00400969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5832" w14:textId="77777777" w:rsidR="006C1B71" w:rsidRDefault="006C1B71">
      <w:r>
        <w:separator/>
      </w:r>
    </w:p>
  </w:endnote>
  <w:endnote w:type="continuationSeparator" w:id="0">
    <w:p w14:paraId="1ECCFC9A" w14:textId="77777777" w:rsidR="006C1B71" w:rsidRDefault="006C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A291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0A8B" w14:textId="77777777" w:rsidR="006C1B71" w:rsidRDefault="006C1B71">
      <w:r>
        <w:separator/>
      </w:r>
    </w:p>
  </w:footnote>
  <w:footnote w:type="continuationSeparator" w:id="0">
    <w:p w14:paraId="6F168AF9" w14:textId="77777777" w:rsidR="006C1B71" w:rsidRDefault="006C1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104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326F1B"/>
    <w:rsid w:val="00384215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67291"/>
    <w:rsid w:val="00574303"/>
    <w:rsid w:val="005D4280"/>
    <w:rsid w:val="005F422F"/>
    <w:rsid w:val="00616028"/>
    <w:rsid w:val="006638AD"/>
    <w:rsid w:val="00671993"/>
    <w:rsid w:val="0068082C"/>
    <w:rsid w:val="00682713"/>
    <w:rsid w:val="006C1B71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8C25C9"/>
    <w:rsid w:val="00900794"/>
    <w:rsid w:val="00932D09"/>
    <w:rsid w:val="009622B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D5EC6"/>
    <w:rsid w:val="00DF1BA0"/>
    <w:rsid w:val="00DF3104"/>
    <w:rsid w:val="00E33A75"/>
    <w:rsid w:val="00E33DC8"/>
    <w:rsid w:val="00E630EB"/>
    <w:rsid w:val="00E75AE6"/>
    <w:rsid w:val="00E80215"/>
    <w:rsid w:val="00E90F07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  <w:rsid w:val="00FB3046"/>
    <w:rsid w:val="00F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D2997"/>
  <w15:docId w15:val="{AF4B5884-AAC9-4827-ADA2-C77078F2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llwaterschar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stillwaterchar</dc:creator>
  <cp:keywords/>
  <cp:lastModifiedBy>Char Cole</cp:lastModifiedBy>
  <cp:revision>2</cp:revision>
  <cp:lastPrinted>2004-01-19T19:27:00Z</cp:lastPrinted>
  <dcterms:created xsi:type="dcterms:W3CDTF">2022-02-07T21:31:00Z</dcterms:created>
  <dcterms:modified xsi:type="dcterms:W3CDTF">2022-02-07T21:31:00Z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